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6BEF5CA9" wp14:editId="58C2A958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ก่อสร้างถนนคอนกรีตเสริมเหล็กสาย</w:t>
      </w:r>
      <w:r w:rsid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หมอสังข์</w:t>
      </w:r>
      <w:r w:rsidR="009717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717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บ้านปลายแพง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2,5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B80F12">
        <w:rPr>
          <w:rFonts w:ascii="TH SarabunIT๙" w:hAnsi="TH SarabunIT๙" w:cs="TH SarabunIT๙"/>
          <w:spacing w:val="-20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B80F12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</w:t>
      </w:r>
      <w:r w:rsidR="00B80F12" w:rsidRPr="00B80F12">
        <w:rPr>
          <w:rFonts w:ascii="TH SarabunIT๙" w:hAnsi="TH SarabunIT๙" w:cs="TH SarabunIT๙" w:hint="cs"/>
          <w:spacing w:val="-20"/>
          <w:sz w:val="32"/>
          <w:szCs w:val="32"/>
          <w:cs/>
        </w:rPr>
        <w:t>ก่</w:t>
      </w:r>
      <w:r w:rsidR="00D70146" w:rsidRPr="00B80F12">
        <w:rPr>
          <w:rFonts w:ascii="TH SarabunIT๙" w:hAnsi="TH SarabunIT๙" w:cs="TH SarabunIT๙" w:hint="cs"/>
          <w:spacing w:val="-20"/>
          <w:sz w:val="32"/>
          <w:szCs w:val="32"/>
          <w:cs/>
        </w:rPr>
        <w:t>อสร้าง</w:t>
      </w:r>
      <w:r w:rsidR="00B80F12">
        <w:rPr>
          <w:rFonts w:ascii="TH SarabunIT๙" w:hAnsi="TH SarabunIT๙" w:cs="TH SarabunIT๙"/>
          <w:sz w:val="32"/>
          <w:szCs w:val="32"/>
          <w:cs/>
        </w:rPr>
        <w:br/>
      </w:r>
      <w:r w:rsidR="00D70146">
        <w:rPr>
          <w:rFonts w:ascii="TH SarabunIT๙" w:hAnsi="TH SarabunIT๙" w:cs="TH SarabunIT๙" w:hint="cs"/>
          <w:sz w:val="32"/>
          <w:szCs w:val="32"/>
          <w:cs/>
        </w:rPr>
        <w:t>ถนนคอนกรีตเสริมเหล็กสาย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หมอสังข์</w:t>
      </w:r>
      <w:r w:rsidR="009717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717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ปลายแพง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2,5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0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</w:t>
      </w:r>
      <w:r w:rsidR="009717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จังหวัดสุราษฎร์ธานี   ตั้งไว้  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854,000.-บาท (แปดแสนห้าหมื่นสี่พัน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</w:p>
    <w:p w:rsidR="004A08AD" w:rsidRPr="004A08AD" w:rsidRDefault="00953CBF" w:rsidP="004A08AD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C52B8A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C52B8A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31301B" w:rsidRPr="00C52B8A">
        <w:rPr>
          <w:rFonts w:ascii="TH SarabunIT๙" w:hAnsi="TH SarabunIT๙" w:cs="TH SarabunIT๙"/>
          <w:sz w:val="32"/>
          <w:szCs w:val="32"/>
          <w:cs/>
        </w:rPr>
        <w:t>ขนาดกว้างเฉลี่ย 4</w:t>
      </w:r>
      <w:r w:rsidR="004A08AD" w:rsidRPr="00C52B8A">
        <w:rPr>
          <w:rFonts w:ascii="TH SarabunIT๙" w:hAnsi="TH SarabunIT๙" w:cs="TH SarabunIT๙"/>
          <w:sz w:val="32"/>
          <w:szCs w:val="32"/>
          <w:cs/>
        </w:rPr>
        <w:t xml:space="preserve"> เมตร ระยะทางยาว 320</w:t>
      </w:r>
      <w:r w:rsidR="0031301B" w:rsidRPr="00C52B8A"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  <w:r w:rsidR="00B65BF8">
        <w:rPr>
          <w:rFonts w:ascii="TH SarabunIT๙" w:hAnsi="TH SarabunIT๙" w:cs="TH SarabunIT๙" w:hint="cs"/>
          <w:sz w:val="32"/>
          <w:szCs w:val="32"/>
          <w:cs/>
        </w:rPr>
        <w:t>พื้นที่ผิวจราจร 1</w:t>
      </w:r>
      <w:r w:rsidR="00B65BF8">
        <w:rPr>
          <w:rFonts w:ascii="TH SarabunIT๙" w:hAnsi="TH SarabunIT๙" w:cs="TH SarabunIT๙"/>
          <w:sz w:val="32"/>
          <w:szCs w:val="32"/>
        </w:rPr>
        <w:t>,</w:t>
      </w:r>
      <w:r w:rsidR="00B65BF8">
        <w:rPr>
          <w:rFonts w:ascii="TH SarabunIT๙" w:hAnsi="TH SarabunIT๙" w:cs="TH SarabunIT๙" w:hint="cs"/>
          <w:sz w:val="32"/>
          <w:szCs w:val="32"/>
          <w:cs/>
        </w:rPr>
        <w:t>280.00</w:t>
      </w:r>
      <w:r w:rsidR="00021C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BF8"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 </w:t>
      </w:r>
      <w:r w:rsidR="00021C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FD5" w:rsidRPr="00C52B8A">
        <w:rPr>
          <w:rFonts w:ascii="TH SarabunIT๙" w:hAnsi="TH SarabunIT๙" w:cs="TH SarabunIT๙"/>
          <w:sz w:val="32"/>
          <w:szCs w:val="32"/>
          <w:cs/>
        </w:rPr>
        <w:t>พร้อมติดตั้งป้าย</w:t>
      </w:r>
      <w:r w:rsidR="00D11FD5" w:rsidRPr="00C52B8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 </w:t>
      </w:r>
      <w:r w:rsidR="00021CA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C52B8A">
        <w:rPr>
          <w:rFonts w:ascii="TH SarabunIT๙" w:hAnsi="TH SarabunIT๙" w:cs="TH SarabunIT๙"/>
          <w:spacing w:val="-20"/>
          <w:sz w:val="32"/>
          <w:szCs w:val="32"/>
          <w:cs/>
        </w:rPr>
        <w:t>รายละเอียดตามแบบแปลน</w:t>
      </w:r>
      <w:r w:rsidR="00021CA4" w:rsidRPr="00C52B8A">
        <w:rPr>
          <w:rFonts w:ascii="TH SarabunIT๙" w:hAnsi="TH SarabunIT๙" w:cs="TH SarabunIT๙"/>
          <w:sz w:val="32"/>
          <w:szCs w:val="32"/>
          <w:cs/>
        </w:rPr>
        <w:t xml:space="preserve">ข้อกำหนดของเทศบาลตำบลบ้านส้อง  </w:t>
      </w:r>
      <w:r w:rsidR="00021CA4">
        <w:rPr>
          <w:rFonts w:ascii="TH SarabunIT๙" w:hAnsi="TH SarabunIT๙" w:cs="TH SarabunIT๙" w:hint="cs"/>
          <w:sz w:val="32"/>
          <w:szCs w:val="32"/>
          <w:cs/>
        </w:rPr>
        <w:br/>
      </w:r>
      <w:r w:rsidR="00D11FD5" w:rsidRPr="00C52B8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ตั้งจ่ายจากเงินกู้ </w:t>
      </w:r>
      <w:r w:rsidR="00021CA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11FD5" w:rsidRPr="00C52B8A">
        <w:rPr>
          <w:rFonts w:ascii="TH SarabunIT๙" w:hAnsi="TH SarabunIT๙" w:cs="TH SarabunIT๙"/>
          <w:spacing w:val="-20"/>
          <w:sz w:val="32"/>
          <w:szCs w:val="32"/>
          <w:cs/>
        </w:rPr>
        <w:t>(ปรากฏในแผนงานเคหะและชุมชน</w:t>
      </w:r>
      <w:r w:rsidR="00D11FD5" w:rsidRPr="00C52B8A">
        <w:rPr>
          <w:rFonts w:ascii="TH SarabunIT๙" w:hAnsi="TH SarabunIT๙" w:cs="TH SarabunIT๙"/>
          <w:sz w:val="32"/>
          <w:szCs w:val="32"/>
          <w:cs/>
        </w:rPr>
        <w:t xml:space="preserve"> งานไฟฟ้าและถนน) </w:t>
      </w:r>
      <w:r w:rsidR="008E3194" w:rsidRPr="004A08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4A08AD" w:rsidRP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854,000.-บาท  (แปดแสนห้าหมื่น</w:t>
      </w:r>
      <w:r w:rsidR="00021CA4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4A08AD" w:rsidRPr="004A08AD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สี่พันบาทถ้วน)</w:t>
      </w:r>
      <w:r w:rsidR="004A08AD" w:rsidRPr="004A08A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</w:r>
      <w:r w:rsidRPr="004A08AD">
        <w:rPr>
          <w:rFonts w:ascii="TH SarabunIT๙" w:hAnsi="TH SarabunIT๙" w:cs="TH SarabunIT๙"/>
          <w:spacing w:val="-20"/>
          <w:sz w:val="32"/>
          <w:szCs w:val="32"/>
          <w:cs/>
        </w:rPr>
        <w:t>ระบบอิเล็กทรอนิกส์ (</w:t>
      </w:r>
      <w:r w:rsidRPr="004A08AD">
        <w:rPr>
          <w:rFonts w:ascii="TH SarabunIT๙" w:hAnsi="TH SarabunIT๙" w:cs="TH SarabunIT๙"/>
          <w:spacing w:val="-20"/>
          <w:sz w:val="32"/>
          <w:szCs w:val="32"/>
        </w:rPr>
        <w:t xml:space="preserve">e-Government </w:t>
      </w:r>
      <w:proofErr w:type="gramStart"/>
      <w:r w:rsidRPr="004A08AD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4A08AD">
        <w:rPr>
          <w:rFonts w:ascii="TH SarabunIT๙" w:hAnsi="TH SarabunIT๙" w:cs="TH SarabunIT๙"/>
          <w:spacing w:val="-20"/>
          <w:sz w:val="32"/>
          <w:szCs w:val="32"/>
        </w:rPr>
        <w:t xml:space="preserve"> e-GP</w:t>
      </w:r>
      <w:r w:rsidRPr="004A08AD">
        <w:rPr>
          <w:rFonts w:ascii="TH SarabunIT๙" w:hAnsi="TH SarabunIT๙" w:cs="TH SarabunIT๙"/>
          <w:spacing w:val="-20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4A08AD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4A08AD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4A08AD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4A08A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4A08AD" w:rsidRPr="004A08A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4A08A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br/>
      </w:r>
      <w:r w:rsidR="004A08AD" w:rsidRPr="004A08A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สายหมอสังข์-ปลายแพง  </w:t>
      </w:r>
      <w:r w:rsidR="004A08AD" w:rsidRPr="004A08A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4A08AD" w:rsidRPr="004A08A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2,5</w:t>
      </w:r>
      <w:r w:rsidR="004A08A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="00E83537" w:rsidRPr="004A08A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ตำบลบ้านส้อง  อำเภอเวียงสระ  จังหวัดสุราษฎร์ธานี</w:t>
      </w:r>
      <w:r w:rsidR="00953CBF" w:rsidRPr="004A08AD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szCs w:val="32"/>
          <w:cs/>
        </w:rPr>
        <w:t xml:space="preserve">  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 xml:space="preserve">ในวันที่ </w:t>
      </w:r>
      <w:r w:rsidR="00B80F12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szCs w:val="32"/>
          <w:cs/>
        </w:rPr>
        <w:t>30</w:t>
      </w:r>
      <w:r w:rsidR="00E83537"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</w:rPr>
        <w:t xml:space="preserve">  </w:t>
      </w:r>
      <w:r w:rsidR="00E67C49" w:rsidRPr="004A08AD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szCs w:val="32"/>
          <w:cs/>
        </w:rPr>
        <w:t>ธันวาค</w:t>
      </w:r>
      <w:r w:rsidR="00E83537"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>ม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 xml:space="preserve">  2558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</w:rPr>
        <w:t xml:space="preserve">  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 xml:space="preserve">ตั้งแต่เวลา 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</w:rPr>
        <w:t xml:space="preserve">09.00 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>น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</w:rPr>
        <w:t xml:space="preserve">. </w:t>
      </w:r>
      <w:r w:rsidRPr="004A08AD">
        <w:rPr>
          <w:rFonts w:ascii="TH SarabunIT๙" w:hAnsi="TH SarabunIT๙" w:cs="TH SarabunIT๙"/>
          <w:b w:val="0"/>
          <w:bCs w:val="0"/>
          <w:color w:val="000000" w:themeColor="text1"/>
          <w:spacing w:val="-6"/>
          <w:szCs w:val="32"/>
          <w:cs/>
        </w:rPr>
        <w:t xml:space="preserve">ถึงเวลา </w:t>
      </w:r>
      <w:r w:rsidR="00D11FD5" w:rsidRPr="004A08AD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4A08A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4A08A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4A08A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A08AD" w:rsidRDefault="004A08AD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71727" w:rsidRPr="004A08AD" w:rsidRDefault="00971727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021CA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B80F12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C44AF4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97172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>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255</w:t>
      </w:r>
      <w:r w:rsidR="00021CA4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ตั้งแต่เวลา </w:t>
      </w:r>
      <w:r w:rsidR="00B80F12">
        <w:rPr>
          <w:rFonts w:ascii="TH SarabunIT๙" w:hAnsi="TH SarabunIT๙" w:cs="TH SarabunIT๙" w:hint="cs"/>
          <w:spacing w:val="-12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จังหวัด</w:t>
      </w:r>
      <w:r w:rsidR="00B80F12">
        <w:rPr>
          <w:rFonts w:ascii="TH SarabunIT๙" w:hAnsi="TH SarabunIT๙" w:cs="TH SarabunIT๙" w:hint="cs"/>
          <w:spacing w:val="-6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สุราษฎร์ธานี  </w:t>
      </w:r>
      <w:r w:rsidR="00021CA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C44AF4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021CA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021CA4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021CA4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1,700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4A08AD">
        <w:rPr>
          <w:rFonts w:ascii="TH SarabunIT๙" w:hAnsi="TH SarabunIT๙" w:cs="TH SarabunIT๙" w:hint="cs"/>
          <w:sz w:val="32"/>
          <w:szCs w:val="32"/>
          <w:cs/>
        </w:rPr>
        <w:t>หนึ่งพันเจ็ดร้อย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B80F12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C44AF4">
        <w:rPr>
          <w:rFonts w:ascii="TH SarabunIT๙" w:hAnsi="TH SarabunIT๙" w:cs="TH SarabunIT๙"/>
          <w:sz w:val="32"/>
          <w:szCs w:val="32"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F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44AF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80F12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021CA4">
        <w:rPr>
          <w:rFonts w:ascii="TH SarabunIT๙" w:hAnsi="TH SarabunIT๙" w:cs="TH SarabunIT๙"/>
          <w:sz w:val="32"/>
          <w:szCs w:val="32"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8F4136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B80F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44AF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6952AF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05E82A8D" wp14:editId="36B51ED4">
            <wp:simplePos x="0" y="0"/>
            <wp:positionH relativeFrom="column">
              <wp:posOffset>2524125</wp:posOffset>
            </wp:positionH>
            <wp:positionV relativeFrom="paragraph">
              <wp:posOffset>84142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5D16" w:rsidRDefault="003B5D16" w:rsidP="003B5D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3B5D16" w:rsidRDefault="003B5D16" w:rsidP="003B5D16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3B5D16" w:rsidRDefault="003B5D16" w:rsidP="003B5D16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  <w:bookmarkStart w:id="0" w:name="_GoBack"/>
      <w:bookmarkEnd w:id="0"/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F17DB" w:rsidSect="00B1614C">
      <w:pgSz w:w="11906" w:h="16838"/>
      <w:pgMar w:top="1134" w:right="849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27" w:rsidRDefault="00971727" w:rsidP="00985C06">
      <w:pPr>
        <w:spacing w:after="0" w:line="240" w:lineRule="auto"/>
      </w:pPr>
      <w:r>
        <w:separator/>
      </w:r>
    </w:p>
  </w:endnote>
  <w:endnote w:type="continuationSeparator" w:id="0">
    <w:p w:rsidR="00971727" w:rsidRDefault="00971727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27" w:rsidRDefault="00971727" w:rsidP="00985C06">
      <w:pPr>
        <w:spacing w:after="0" w:line="240" w:lineRule="auto"/>
      </w:pPr>
      <w:r>
        <w:separator/>
      </w:r>
    </w:p>
  </w:footnote>
  <w:footnote w:type="continuationSeparator" w:id="0">
    <w:p w:rsidR="00971727" w:rsidRDefault="00971727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7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9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0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3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6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7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1"/>
  </w:num>
  <w:num w:numId="17">
    <w:abstractNumId w:val="30"/>
  </w:num>
  <w:num w:numId="18">
    <w:abstractNumId w:val="45"/>
  </w:num>
  <w:num w:numId="19">
    <w:abstractNumId w:val="39"/>
  </w:num>
  <w:num w:numId="20">
    <w:abstractNumId w:val="16"/>
  </w:num>
  <w:num w:numId="21">
    <w:abstractNumId w:val="36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2"/>
  </w:num>
  <w:num w:numId="28">
    <w:abstractNumId w:val="6"/>
  </w:num>
  <w:num w:numId="29">
    <w:abstractNumId w:val="31"/>
  </w:num>
  <w:num w:numId="30">
    <w:abstractNumId w:val="27"/>
  </w:num>
  <w:num w:numId="31">
    <w:abstractNumId w:val="46"/>
  </w:num>
  <w:num w:numId="32">
    <w:abstractNumId w:val="35"/>
  </w:num>
  <w:num w:numId="33">
    <w:abstractNumId w:val="11"/>
  </w:num>
  <w:num w:numId="34">
    <w:abstractNumId w:val="29"/>
  </w:num>
  <w:num w:numId="35">
    <w:abstractNumId w:val="44"/>
  </w:num>
  <w:num w:numId="36">
    <w:abstractNumId w:val="38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  <w:num w:numId="46">
    <w:abstractNumId w:val="3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1CA4"/>
    <w:rsid w:val="000231A1"/>
    <w:rsid w:val="0002494E"/>
    <w:rsid w:val="00027E24"/>
    <w:rsid w:val="00030891"/>
    <w:rsid w:val="00036932"/>
    <w:rsid w:val="00036EFA"/>
    <w:rsid w:val="00037FDA"/>
    <w:rsid w:val="00041F39"/>
    <w:rsid w:val="00046581"/>
    <w:rsid w:val="00054C7C"/>
    <w:rsid w:val="00055D73"/>
    <w:rsid w:val="00065A45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1ED0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463A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3280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5D16"/>
    <w:rsid w:val="003B6BFC"/>
    <w:rsid w:val="003C2706"/>
    <w:rsid w:val="003D18B5"/>
    <w:rsid w:val="003D22CF"/>
    <w:rsid w:val="003D277F"/>
    <w:rsid w:val="003D4ADC"/>
    <w:rsid w:val="003D639E"/>
    <w:rsid w:val="003D7CAE"/>
    <w:rsid w:val="003E4513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08AD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43CF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229F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14E5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52AF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028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136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71727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391C"/>
    <w:rsid w:val="00AC6DAD"/>
    <w:rsid w:val="00AD0CA3"/>
    <w:rsid w:val="00AD2CFF"/>
    <w:rsid w:val="00AE240C"/>
    <w:rsid w:val="00AE259B"/>
    <w:rsid w:val="00AE6A94"/>
    <w:rsid w:val="00AF39A9"/>
    <w:rsid w:val="00B0215B"/>
    <w:rsid w:val="00B1614C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5BF8"/>
    <w:rsid w:val="00B66B58"/>
    <w:rsid w:val="00B74A06"/>
    <w:rsid w:val="00B80F12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25ED4"/>
    <w:rsid w:val="00C30191"/>
    <w:rsid w:val="00C3464A"/>
    <w:rsid w:val="00C44066"/>
    <w:rsid w:val="00C44AF4"/>
    <w:rsid w:val="00C51B42"/>
    <w:rsid w:val="00C52344"/>
    <w:rsid w:val="00C52B8A"/>
    <w:rsid w:val="00C539BA"/>
    <w:rsid w:val="00C54BA4"/>
    <w:rsid w:val="00C5758E"/>
    <w:rsid w:val="00C6133B"/>
    <w:rsid w:val="00C63EEC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1FD5"/>
    <w:rsid w:val="00D159BA"/>
    <w:rsid w:val="00D25786"/>
    <w:rsid w:val="00D2680F"/>
    <w:rsid w:val="00D4057A"/>
    <w:rsid w:val="00D511E4"/>
    <w:rsid w:val="00D51A68"/>
    <w:rsid w:val="00D527E4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D6415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E537-C727-41BB-A53C-414C4C7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25</cp:revision>
  <cp:lastPrinted>2015-12-22T02:14:00Z</cp:lastPrinted>
  <dcterms:created xsi:type="dcterms:W3CDTF">2015-12-08T04:04:00Z</dcterms:created>
  <dcterms:modified xsi:type="dcterms:W3CDTF">2015-12-24T09:46:00Z</dcterms:modified>
</cp:coreProperties>
</file>